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4048" w14:textId="60F3479D" w:rsidR="001C429B" w:rsidRPr="00865B7B" w:rsidRDefault="001C429B" w:rsidP="001C429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 xml:space="preserve">АДМИНИСТРАЦИЯ </w:t>
      </w:r>
      <w:r w:rsidR="008A25E5">
        <w:rPr>
          <w:rFonts w:ascii="Arial" w:hAnsi="Arial" w:cs="Arial"/>
          <w:b/>
          <w:color w:val="000000"/>
          <w:sz w:val="32"/>
          <w:szCs w:val="32"/>
        </w:rPr>
        <w:t>КАМЫШИНСКОГО</w:t>
      </w:r>
      <w:r w:rsidRPr="00865B7B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14:paraId="337ADD1A" w14:textId="01A76F06" w:rsidR="001C429B" w:rsidRPr="00865B7B" w:rsidRDefault="001C429B" w:rsidP="001C429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865B7B">
        <w:rPr>
          <w:rFonts w:ascii="Arial" w:hAnsi="Arial" w:cs="Arial"/>
          <w:b/>
          <w:color w:val="000000"/>
          <w:sz w:val="32"/>
          <w:szCs w:val="32"/>
        </w:rPr>
        <w:t>КУРСКОГО РАЙОНА</w:t>
      </w:r>
      <w:r w:rsidR="008A25E5">
        <w:rPr>
          <w:rFonts w:ascii="Arial" w:hAnsi="Arial" w:cs="Arial"/>
          <w:b/>
          <w:color w:val="000000"/>
          <w:sz w:val="32"/>
          <w:szCs w:val="32"/>
        </w:rPr>
        <w:t xml:space="preserve"> КУРСКОЙ ОБЛАСТИ</w:t>
      </w:r>
    </w:p>
    <w:p w14:paraId="0B810B36" w14:textId="77777777" w:rsidR="001C429B" w:rsidRPr="00865B7B" w:rsidRDefault="001C429B" w:rsidP="001C429B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14:paraId="7097C525" w14:textId="77777777" w:rsidR="001C429B" w:rsidRPr="00865B7B" w:rsidRDefault="001C429B" w:rsidP="001C429B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  <w:r w:rsidRPr="00865B7B"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  <w:t>ПОСТАНОВЛЕНИЕ</w:t>
      </w:r>
    </w:p>
    <w:p w14:paraId="097314EE" w14:textId="77777777" w:rsidR="001C429B" w:rsidRPr="00865B7B" w:rsidRDefault="001C429B" w:rsidP="001C429B">
      <w:pPr>
        <w:widowControl w:val="0"/>
        <w:jc w:val="center"/>
        <w:rPr>
          <w:rFonts w:ascii="Arial" w:eastAsia="Arial" w:hAnsi="Arial" w:cs="Arial"/>
          <w:b/>
          <w:caps/>
          <w:color w:val="000000"/>
          <w:sz w:val="32"/>
          <w:szCs w:val="32"/>
          <w:lang w:bidi="ru-RU"/>
        </w:rPr>
      </w:pPr>
    </w:p>
    <w:p w14:paraId="65CFFB2D" w14:textId="10D54433" w:rsidR="001C429B" w:rsidRDefault="001C429B" w:rsidP="001C429B">
      <w:pPr>
        <w:jc w:val="center"/>
        <w:rPr>
          <w:rFonts w:ascii="Arial" w:hAnsi="Arial" w:cs="Arial"/>
          <w:b/>
          <w:sz w:val="32"/>
          <w:szCs w:val="32"/>
        </w:rPr>
      </w:pPr>
      <w:r w:rsidRPr="00865B7B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«</w:t>
      </w:r>
      <w:r w:rsidR="00570CAA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»</w:t>
      </w:r>
      <w:r w:rsidRPr="00865B7B">
        <w:rPr>
          <w:rFonts w:ascii="Arial" w:hAnsi="Arial" w:cs="Arial"/>
          <w:b/>
          <w:sz w:val="32"/>
          <w:szCs w:val="32"/>
        </w:rPr>
        <w:t xml:space="preserve"> </w:t>
      </w:r>
      <w:r w:rsidR="00FA174F">
        <w:rPr>
          <w:rFonts w:ascii="Arial" w:hAnsi="Arial" w:cs="Arial"/>
          <w:b/>
          <w:sz w:val="32"/>
          <w:szCs w:val="32"/>
        </w:rPr>
        <w:t>февраля</w:t>
      </w:r>
      <w:r w:rsidRPr="00865B7B">
        <w:rPr>
          <w:rFonts w:ascii="Arial" w:hAnsi="Arial" w:cs="Arial"/>
          <w:b/>
          <w:sz w:val="32"/>
          <w:szCs w:val="32"/>
        </w:rPr>
        <w:t xml:space="preserve"> 202</w:t>
      </w:r>
      <w:r w:rsidR="00FA174F">
        <w:rPr>
          <w:rFonts w:ascii="Arial" w:hAnsi="Arial" w:cs="Arial"/>
          <w:b/>
          <w:sz w:val="32"/>
          <w:szCs w:val="32"/>
        </w:rPr>
        <w:t>3</w:t>
      </w:r>
      <w:r w:rsidRPr="00865B7B">
        <w:rPr>
          <w:rFonts w:ascii="Arial" w:hAnsi="Arial" w:cs="Arial"/>
          <w:b/>
          <w:sz w:val="32"/>
          <w:szCs w:val="32"/>
        </w:rPr>
        <w:t xml:space="preserve"> г. №</w:t>
      </w:r>
      <w:r w:rsidR="00570CAA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F6114D5" w14:textId="77777777" w:rsidR="00FA174F" w:rsidRPr="00865B7B" w:rsidRDefault="00FA174F" w:rsidP="001C429B">
      <w:pPr>
        <w:jc w:val="center"/>
        <w:rPr>
          <w:rFonts w:ascii="Arial" w:hAnsi="Arial" w:cs="Arial"/>
          <w:b/>
          <w:sz w:val="32"/>
          <w:szCs w:val="32"/>
        </w:rPr>
      </w:pPr>
    </w:p>
    <w:p w14:paraId="7DFE89F0" w14:textId="77777777" w:rsidR="007F4766" w:rsidRPr="001C429B" w:rsidRDefault="007F4766" w:rsidP="006C5023">
      <w:pPr>
        <w:jc w:val="center"/>
        <w:rPr>
          <w:rFonts w:ascii="Arial" w:hAnsi="Arial" w:cs="Arial"/>
          <w:b/>
          <w:sz w:val="32"/>
          <w:szCs w:val="32"/>
        </w:rPr>
      </w:pPr>
      <w:r w:rsidRPr="001C429B">
        <w:rPr>
          <w:rFonts w:ascii="Arial" w:hAnsi="Arial" w:cs="Arial"/>
          <w:b/>
          <w:sz w:val="32"/>
          <w:szCs w:val="32"/>
        </w:rPr>
        <w:t xml:space="preserve">О проведении закупки у единственного поставщика </w:t>
      </w:r>
    </w:p>
    <w:p w14:paraId="28FEBCB1" w14:textId="77777777" w:rsidR="006C5023" w:rsidRPr="001C429B" w:rsidRDefault="007F4766" w:rsidP="006C5023">
      <w:pPr>
        <w:jc w:val="center"/>
        <w:rPr>
          <w:rFonts w:ascii="Arial" w:hAnsi="Arial" w:cs="Arial"/>
          <w:b/>
          <w:sz w:val="32"/>
          <w:szCs w:val="32"/>
        </w:rPr>
      </w:pPr>
      <w:r w:rsidRPr="001C429B">
        <w:rPr>
          <w:rFonts w:ascii="Arial" w:hAnsi="Arial" w:cs="Arial"/>
          <w:b/>
          <w:sz w:val="32"/>
          <w:szCs w:val="32"/>
        </w:rPr>
        <w:t>(подрядчика, исполнителя)</w:t>
      </w:r>
    </w:p>
    <w:p w14:paraId="4F99998F" w14:textId="77777777" w:rsidR="00CC7F89" w:rsidRPr="001C429B" w:rsidRDefault="00CC7F89" w:rsidP="007F47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A4D2D2" w14:textId="63D24043" w:rsidR="00CC7F89" w:rsidRPr="001C429B" w:rsidRDefault="007F4766" w:rsidP="007F47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C429B">
        <w:rPr>
          <w:rFonts w:ascii="Arial" w:eastAsia="Calibri" w:hAnsi="Arial" w:cs="Arial"/>
          <w:sz w:val="24"/>
          <w:szCs w:val="24"/>
          <w:lang w:eastAsia="en-US"/>
        </w:rPr>
        <w:t>В соответствии с положениями Федерального закона от 5 апреля 2013 г. № 44 ФЗ «О контрактной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17.03.2022 г. № 247-па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(в редакции Постановления Администрации Курской области от 25.03.2022 г. № </w:t>
      </w:r>
      <w:r w:rsidR="00570CAA">
        <w:rPr>
          <w:rFonts w:ascii="Arial" w:eastAsia="Calibri" w:hAnsi="Arial" w:cs="Arial"/>
          <w:sz w:val="24"/>
          <w:szCs w:val="24"/>
          <w:lang w:eastAsia="en-US"/>
        </w:rPr>
        <w:t>298-па),</w:t>
      </w:r>
      <w:r w:rsidR="006C5023" w:rsidRPr="001C429B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</w:t>
      </w:r>
      <w:r w:rsidR="008A25E5">
        <w:rPr>
          <w:rFonts w:ascii="Arial" w:eastAsia="Calibri" w:hAnsi="Arial" w:cs="Arial"/>
          <w:sz w:val="24"/>
          <w:szCs w:val="24"/>
          <w:lang w:eastAsia="en-US"/>
        </w:rPr>
        <w:t>Камышинского</w:t>
      </w:r>
      <w:r w:rsidR="006C5023" w:rsidRPr="001C429B">
        <w:rPr>
          <w:rFonts w:ascii="Arial" w:eastAsia="Calibri" w:hAnsi="Arial" w:cs="Arial"/>
          <w:sz w:val="24"/>
          <w:szCs w:val="24"/>
          <w:lang w:eastAsia="en-US"/>
        </w:rPr>
        <w:t xml:space="preserve"> сельсовета Курского района</w:t>
      </w:r>
      <w:r w:rsidR="008A25E5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</w:t>
      </w:r>
      <w:r w:rsidR="006C5023" w:rsidRPr="001C4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52680604" w14:textId="77777777" w:rsidR="00CC7F89" w:rsidRPr="001C429B" w:rsidRDefault="00735BB1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C429B">
        <w:rPr>
          <w:rFonts w:ascii="Arial" w:hAnsi="Arial" w:cs="Arial"/>
          <w:sz w:val="24"/>
          <w:szCs w:val="24"/>
        </w:rPr>
        <w:t>ПОСТАНОВЛЯЕТ:</w:t>
      </w:r>
    </w:p>
    <w:p w14:paraId="7BBBB093" w14:textId="77777777" w:rsidR="00CC7F89" w:rsidRPr="001C429B" w:rsidRDefault="00CC7F89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A71F189" w14:textId="0EF57161" w:rsidR="00CC7F89" w:rsidRPr="001C429B" w:rsidRDefault="006C5023" w:rsidP="006C502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C429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CC7F89" w:rsidRPr="001C429B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Pr="001C429B">
        <w:rPr>
          <w:rFonts w:ascii="Arial" w:hAnsi="Arial" w:cs="Arial"/>
          <w:sz w:val="24"/>
          <w:szCs w:val="24"/>
        </w:rPr>
        <w:t xml:space="preserve">Администрации </w:t>
      </w:r>
      <w:r w:rsidR="008A25E5">
        <w:rPr>
          <w:rFonts w:ascii="Arial" w:eastAsia="Calibri" w:hAnsi="Arial" w:cs="Arial"/>
          <w:sz w:val="24"/>
          <w:szCs w:val="24"/>
          <w:lang w:eastAsia="en-US"/>
        </w:rPr>
        <w:t>Камышинского</w:t>
      </w:r>
      <w:r w:rsidR="008A25E5" w:rsidRPr="001C4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429B">
        <w:rPr>
          <w:rFonts w:ascii="Arial" w:hAnsi="Arial" w:cs="Arial"/>
          <w:sz w:val="24"/>
          <w:szCs w:val="24"/>
        </w:rPr>
        <w:t>сельсовет</w:t>
      </w:r>
      <w:r w:rsidR="00887091" w:rsidRPr="001C429B">
        <w:rPr>
          <w:rFonts w:ascii="Arial" w:hAnsi="Arial" w:cs="Arial"/>
          <w:sz w:val="24"/>
          <w:szCs w:val="24"/>
        </w:rPr>
        <w:t>а</w:t>
      </w:r>
      <w:r w:rsidRPr="001C429B">
        <w:rPr>
          <w:rFonts w:ascii="Arial" w:hAnsi="Arial" w:cs="Arial"/>
          <w:sz w:val="24"/>
          <w:szCs w:val="24"/>
        </w:rPr>
        <w:t xml:space="preserve"> </w:t>
      </w:r>
      <w:r w:rsidR="007F4766" w:rsidRPr="001C429B">
        <w:rPr>
          <w:rFonts w:ascii="Arial" w:hAnsi="Arial" w:cs="Arial"/>
          <w:sz w:val="24"/>
          <w:szCs w:val="24"/>
        </w:rPr>
        <w:t xml:space="preserve">Курского района Курской области заключить муниципальный контракт на закупку у единственного поставщика (подрядчика, исполнителя) в соответствии с перечнем закупок для обеспечения нужд </w:t>
      </w:r>
      <w:r w:rsidR="001C429B">
        <w:rPr>
          <w:rFonts w:ascii="Arial" w:hAnsi="Arial" w:cs="Arial"/>
          <w:sz w:val="24"/>
          <w:szCs w:val="24"/>
        </w:rPr>
        <w:t>м</w:t>
      </w:r>
      <w:r w:rsidR="00887091" w:rsidRPr="001C429B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="001C429B">
        <w:rPr>
          <w:rFonts w:ascii="Arial" w:hAnsi="Arial" w:cs="Arial"/>
          <w:sz w:val="24"/>
          <w:szCs w:val="24"/>
        </w:rPr>
        <w:t>«</w:t>
      </w:r>
      <w:r w:rsidR="008A25E5">
        <w:rPr>
          <w:rFonts w:ascii="Arial" w:hAnsi="Arial" w:cs="Arial"/>
          <w:sz w:val="24"/>
          <w:szCs w:val="24"/>
        </w:rPr>
        <w:t>Камышинский</w:t>
      </w:r>
      <w:r w:rsidR="007F4766" w:rsidRPr="001C429B">
        <w:rPr>
          <w:rFonts w:ascii="Arial" w:hAnsi="Arial" w:cs="Arial"/>
          <w:sz w:val="24"/>
          <w:szCs w:val="24"/>
        </w:rPr>
        <w:t xml:space="preserve"> сельсовет</w:t>
      </w:r>
      <w:r w:rsidR="001C429B">
        <w:rPr>
          <w:rFonts w:ascii="Arial" w:hAnsi="Arial" w:cs="Arial"/>
          <w:sz w:val="24"/>
          <w:szCs w:val="24"/>
        </w:rPr>
        <w:t>»</w:t>
      </w:r>
      <w:r w:rsidR="007F4766" w:rsidRPr="001C429B">
        <w:rPr>
          <w:rFonts w:ascii="Arial" w:hAnsi="Arial" w:cs="Arial"/>
          <w:sz w:val="24"/>
          <w:szCs w:val="24"/>
        </w:rPr>
        <w:t xml:space="preserve"> Курского района Курской области, которые могут быть осуществлены у единственного поставщика (подрядчика, исполнителя), согласно приложению к настоящему Постановлению.</w:t>
      </w:r>
    </w:p>
    <w:p w14:paraId="304BF19B" w14:textId="77777777" w:rsidR="006C5023" w:rsidRPr="001C429B" w:rsidRDefault="00C356C4" w:rsidP="006C502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C429B">
        <w:rPr>
          <w:rFonts w:ascii="Arial" w:eastAsia="Calibri" w:hAnsi="Arial" w:cs="Arial"/>
          <w:sz w:val="24"/>
          <w:szCs w:val="24"/>
          <w:lang w:eastAsia="en-US"/>
        </w:rPr>
        <w:t>2</w:t>
      </w:r>
      <w:r w:rsidR="006C5023" w:rsidRPr="001C429B">
        <w:rPr>
          <w:rFonts w:ascii="Arial" w:eastAsia="Calibri" w:hAnsi="Arial" w:cs="Arial"/>
          <w:sz w:val="24"/>
          <w:szCs w:val="24"/>
          <w:lang w:eastAsia="en-US"/>
        </w:rPr>
        <w:t>. Постановление вступает в силу со дня подписания и подлежит размещению на официальном сайте администрации в сети «Интернет».</w:t>
      </w:r>
    </w:p>
    <w:p w14:paraId="6C80A32B" w14:textId="77777777" w:rsidR="00CC7F89" w:rsidRPr="001C429B" w:rsidRDefault="00C356C4" w:rsidP="006C5023">
      <w:pPr>
        <w:spacing w:line="276" w:lineRule="auto"/>
        <w:ind w:firstLine="851"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 w:rsidRPr="001C429B">
        <w:rPr>
          <w:rFonts w:ascii="Arial" w:eastAsia="Calibri" w:hAnsi="Arial" w:cs="Arial"/>
          <w:sz w:val="24"/>
          <w:szCs w:val="24"/>
          <w:lang w:eastAsia="en-US"/>
        </w:rPr>
        <w:t>3</w:t>
      </w:r>
      <w:r w:rsidR="00CC7F89" w:rsidRPr="001C429B">
        <w:rPr>
          <w:rFonts w:ascii="Arial" w:eastAsia="Calibri" w:hAnsi="Arial" w:cs="Arial"/>
          <w:sz w:val="24"/>
          <w:szCs w:val="24"/>
          <w:lang w:eastAsia="en-US"/>
        </w:rPr>
        <w:t xml:space="preserve">. Контроль за исполнением настоящего </w:t>
      </w:r>
      <w:r w:rsidR="006C5023" w:rsidRPr="001C429B">
        <w:rPr>
          <w:rFonts w:ascii="Arial" w:eastAsia="Calibri" w:hAnsi="Arial" w:cs="Arial"/>
          <w:sz w:val="24"/>
          <w:szCs w:val="24"/>
          <w:lang w:eastAsia="en-US"/>
        </w:rPr>
        <w:t>Постановления</w:t>
      </w:r>
      <w:r w:rsidR="00CC7F89" w:rsidRPr="001C429B">
        <w:rPr>
          <w:rFonts w:ascii="Arial" w:eastAsia="Calibri" w:hAnsi="Arial" w:cs="Arial"/>
          <w:sz w:val="24"/>
          <w:szCs w:val="24"/>
          <w:lang w:eastAsia="en-US"/>
        </w:rPr>
        <w:t xml:space="preserve"> оставляю за собой.</w:t>
      </w:r>
    </w:p>
    <w:p w14:paraId="1E009CFD" w14:textId="77777777" w:rsidR="00735BB1" w:rsidRPr="001C429B" w:rsidRDefault="00735BB1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8934CD6" w14:textId="77777777" w:rsidR="007F4766" w:rsidRPr="001C429B" w:rsidRDefault="007F4766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9E0C07F" w14:textId="13F8321E" w:rsidR="00735BB1" w:rsidRDefault="00735BB1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3A77254" w14:textId="39D9DAA8" w:rsidR="00570CAA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5A62636" w14:textId="0214D4E4" w:rsidR="00570CAA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437D843" w14:textId="1D706D58" w:rsidR="00570CAA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D1F7BD7" w14:textId="3BDEF41F" w:rsidR="00570CAA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3481D67" w14:textId="309CF7F2" w:rsidR="00570CAA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0E0DEC0" w14:textId="77777777" w:rsidR="00570CAA" w:rsidRPr="001C429B" w:rsidRDefault="00570CAA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9D0F9A8" w14:textId="1E36D1B7" w:rsidR="001C429B" w:rsidRDefault="00735BB1" w:rsidP="001C429B">
      <w:pPr>
        <w:jc w:val="both"/>
        <w:rPr>
          <w:rFonts w:ascii="Arial" w:hAnsi="Arial" w:cs="Arial"/>
          <w:sz w:val="24"/>
          <w:szCs w:val="24"/>
        </w:rPr>
      </w:pPr>
      <w:r w:rsidRPr="001C429B">
        <w:rPr>
          <w:rFonts w:ascii="Arial" w:hAnsi="Arial" w:cs="Arial"/>
          <w:sz w:val="24"/>
          <w:szCs w:val="24"/>
        </w:rPr>
        <w:t xml:space="preserve">Глава </w:t>
      </w:r>
      <w:r w:rsidR="008A25E5">
        <w:rPr>
          <w:rFonts w:ascii="Arial" w:eastAsia="Calibri" w:hAnsi="Arial" w:cs="Arial"/>
          <w:sz w:val="24"/>
          <w:szCs w:val="24"/>
          <w:lang w:eastAsia="en-US"/>
        </w:rPr>
        <w:t>Камышинского</w:t>
      </w:r>
      <w:r w:rsidR="008A25E5" w:rsidRPr="001C429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C429B">
        <w:rPr>
          <w:rFonts w:ascii="Arial" w:hAnsi="Arial" w:cs="Arial"/>
          <w:sz w:val="24"/>
          <w:szCs w:val="24"/>
        </w:rPr>
        <w:t xml:space="preserve">сельсовета </w:t>
      </w:r>
    </w:p>
    <w:p w14:paraId="4E459F5A" w14:textId="119DDD1C" w:rsidR="00735BB1" w:rsidRPr="001C429B" w:rsidRDefault="00735BB1" w:rsidP="001C429B">
      <w:pPr>
        <w:jc w:val="both"/>
        <w:rPr>
          <w:rFonts w:ascii="Arial" w:hAnsi="Arial" w:cs="Arial"/>
          <w:sz w:val="24"/>
          <w:szCs w:val="24"/>
        </w:rPr>
      </w:pPr>
      <w:r w:rsidRPr="001C429B">
        <w:rPr>
          <w:rFonts w:ascii="Arial" w:hAnsi="Arial" w:cs="Arial"/>
          <w:sz w:val="24"/>
          <w:szCs w:val="24"/>
        </w:rPr>
        <w:t xml:space="preserve">Курского района </w:t>
      </w:r>
      <w:r w:rsidR="001C429B">
        <w:rPr>
          <w:rFonts w:ascii="Arial" w:hAnsi="Arial" w:cs="Arial"/>
          <w:sz w:val="24"/>
          <w:szCs w:val="24"/>
        </w:rPr>
        <w:t>Курской области</w:t>
      </w:r>
      <w:r w:rsidRPr="001C429B">
        <w:rPr>
          <w:rFonts w:ascii="Arial" w:hAnsi="Arial" w:cs="Arial"/>
          <w:sz w:val="24"/>
          <w:szCs w:val="24"/>
        </w:rPr>
        <w:t xml:space="preserve"> </w:t>
      </w:r>
      <w:r w:rsidR="001C429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A25E5">
        <w:rPr>
          <w:rFonts w:ascii="Arial" w:hAnsi="Arial" w:cs="Arial"/>
          <w:sz w:val="24"/>
          <w:szCs w:val="24"/>
        </w:rPr>
        <w:t>П.В. Красников</w:t>
      </w:r>
    </w:p>
    <w:p w14:paraId="5FFF2A04" w14:textId="77777777" w:rsidR="00CC7F89" w:rsidRPr="001C429B" w:rsidRDefault="00CC7F89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AFBD1FD" w14:textId="77777777" w:rsidR="00CC7F89" w:rsidRPr="001C429B" w:rsidRDefault="00CC7F89" w:rsidP="00CC7F8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9B3BE64" w14:textId="77777777" w:rsidR="00CC7F89" w:rsidRPr="001C429B" w:rsidRDefault="00CC7F89" w:rsidP="00664180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Arial" w:hAnsi="Arial" w:cs="Arial"/>
          <w:sz w:val="24"/>
          <w:szCs w:val="24"/>
        </w:rPr>
        <w:sectPr w:rsidR="00CC7F89" w:rsidRPr="001C429B" w:rsidSect="004C1847">
          <w:pgSz w:w="11906" w:h="16838"/>
          <w:pgMar w:top="851" w:right="849" w:bottom="1276" w:left="1134" w:header="720" w:footer="720" w:gutter="0"/>
          <w:cols w:space="720"/>
        </w:sectPr>
      </w:pPr>
    </w:p>
    <w:p w14:paraId="4F9BAFE2" w14:textId="4F61F2F3" w:rsidR="00664180" w:rsidRPr="001C429B" w:rsidRDefault="00664180" w:rsidP="001C429B">
      <w:pPr>
        <w:widowControl w:val="0"/>
        <w:autoSpaceDE w:val="0"/>
        <w:autoSpaceDN w:val="0"/>
        <w:adjustRightInd w:val="0"/>
        <w:ind w:left="10490"/>
        <w:jc w:val="right"/>
        <w:outlineLvl w:val="0"/>
        <w:rPr>
          <w:rFonts w:ascii="Arial" w:hAnsi="Arial" w:cs="Arial"/>
          <w:sz w:val="24"/>
          <w:szCs w:val="24"/>
        </w:rPr>
      </w:pPr>
      <w:r w:rsidRPr="001C429B">
        <w:rPr>
          <w:rFonts w:ascii="Arial" w:hAnsi="Arial" w:cs="Arial"/>
          <w:sz w:val="24"/>
          <w:szCs w:val="24"/>
        </w:rPr>
        <w:lastRenderedPageBreak/>
        <w:t>П</w:t>
      </w:r>
      <w:r w:rsidR="001C429B">
        <w:rPr>
          <w:rFonts w:ascii="Arial" w:hAnsi="Arial" w:cs="Arial"/>
          <w:sz w:val="24"/>
          <w:szCs w:val="24"/>
        </w:rPr>
        <w:t>риложение</w:t>
      </w:r>
      <w:r w:rsidR="0058212C" w:rsidRPr="001C429B">
        <w:rPr>
          <w:rFonts w:ascii="Arial" w:hAnsi="Arial" w:cs="Arial"/>
          <w:sz w:val="24"/>
          <w:szCs w:val="24"/>
        </w:rPr>
        <w:t xml:space="preserve"> </w:t>
      </w:r>
      <w:r w:rsidRPr="001C429B">
        <w:rPr>
          <w:rFonts w:ascii="Arial" w:hAnsi="Arial" w:cs="Arial"/>
          <w:sz w:val="24"/>
          <w:szCs w:val="24"/>
        </w:rPr>
        <w:t>№</w:t>
      </w:r>
      <w:r w:rsidR="001C429B">
        <w:rPr>
          <w:rFonts w:ascii="Arial" w:hAnsi="Arial" w:cs="Arial"/>
          <w:sz w:val="24"/>
          <w:szCs w:val="24"/>
        </w:rPr>
        <w:t>1</w:t>
      </w:r>
    </w:p>
    <w:p w14:paraId="047C45D7" w14:textId="77777777" w:rsidR="00F63BE0" w:rsidRDefault="001C429B" w:rsidP="001C429B">
      <w:pPr>
        <w:pStyle w:val="ad"/>
        <w:spacing w:line="240" w:lineRule="atLeast"/>
        <w:ind w:left="1049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D86E80" w:rsidRPr="001C429B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 xml:space="preserve">ю Администрации </w:t>
      </w:r>
    </w:p>
    <w:p w14:paraId="646996D8" w14:textId="77777777" w:rsidR="00F63BE0" w:rsidRDefault="00F63BE0" w:rsidP="001C429B">
      <w:pPr>
        <w:pStyle w:val="ad"/>
        <w:spacing w:line="240" w:lineRule="atLeast"/>
        <w:ind w:left="10490"/>
        <w:jc w:val="right"/>
        <w:rPr>
          <w:rFonts w:ascii="Arial" w:hAnsi="Arial" w:cs="Arial"/>
          <w:sz w:val="24"/>
          <w:szCs w:val="24"/>
        </w:rPr>
      </w:pPr>
    </w:p>
    <w:p w14:paraId="66805A9A" w14:textId="77777777" w:rsidR="00F63BE0" w:rsidRDefault="00F63BE0" w:rsidP="001C429B">
      <w:pPr>
        <w:pStyle w:val="ad"/>
        <w:spacing w:line="240" w:lineRule="atLeast"/>
        <w:ind w:left="10490"/>
        <w:jc w:val="right"/>
        <w:rPr>
          <w:rFonts w:ascii="Arial" w:hAnsi="Arial" w:cs="Arial"/>
          <w:sz w:val="24"/>
          <w:szCs w:val="24"/>
        </w:rPr>
      </w:pPr>
    </w:p>
    <w:p w14:paraId="30D80599" w14:textId="77777777" w:rsidR="00F63BE0" w:rsidRDefault="00F63BE0" w:rsidP="001C429B">
      <w:pPr>
        <w:pStyle w:val="ad"/>
        <w:spacing w:line="240" w:lineRule="atLeast"/>
        <w:ind w:left="10490"/>
        <w:jc w:val="right"/>
        <w:rPr>
          <w:rFonts w:ascii="Arial" w:hAnsi="Arial" w:cs="Arial"/>
          <w:sz w:val="24"/>
          <w:szCs w:val="24"/>
        </w:rPr>
      </w:pPr>
    </w:p>
    <w:p w14:paraId="6F46B440" w14:textId="6520A7F3" w:rsidR="004A7284" w:rsidRPr="001C429B" w:rsidRDefault="008A25E5" w:rsidP="001C429B">
      <w:pPr>
        <w:pStyle w:val="ad"/>
        <w:spacing w:line="240" w:lineRule="atLeast"/>
        <w:ind w:left="1049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Камышинского</w:t>
      </w:r>
      <w:r w:rsidRPr="001C429B">
        <w:rPr>
          <w:rFonts w:ascii="Arial" w:hAnsi="Arial" w:cs="Arial"/>
          <w:sz w:val="24"/>
          <w:szCs w:val="24"/>
        </w:rPr>
        <w:t xml:space="preserve"> </w:t>
      </w:r>
      <w:r w:rsidR="001C429B">
        <w:rPr>
          <w:rFonts w:ascii="Arial" w:hAnsi="Arial" w:cs="Arial"/>
          <w:sz w:val="24"/>
          <w:szCs w:val="24"/>
        </w:rPr>
        <w:t>сельсовета Курского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="0058212C" w:rsidRPr="001C429B">
        <w:rPr>
          <w:rFonts w:ascii="Arial" w:hAnsi="Arial" w:cs="Arial"/>
          <w:sz w:val="24"/>
          <w:szCs w:val="24"/>
        </w:rPr>
        <w:t xml:space="preserve"> </w:t>
      </w:r>
    </w:p>
    <w:p w14:paraId="067DF89C" w14:textId="77B5873D" w:rsidR="00664180" w:rsidRPr="001C429B" w:rsidRDefault="004A7284" w:rsidP="001C429B">
      <w:pPr>
        <w:widowControl w:val="0"/>
        <w:autoSpaceDE w:val="0"/>
        <w:autoSpaceDN w:val="0"/>
        <w:adjustRightInd w:val="0"/>
        <w:ind w:left="10490"/>
        <w:jc w:val="right"/>
        <w:rPr>
          <w:rFonts w:ascii="Arial" w:hAnsi="Arial" w:cs="Arial"/>
          <w:sz w:val="24"/>
          <w:szCs w:val="24"/>
        </w:rPr>
      </w:pPr>
      <w:r w:rsidRPr="001C429B">
        <w:rPr>
          <w:rFonts w:ascii="Arial" w:hAnsi="Arial" w:cs="Arial"/>
          <w:sz w:val="24"/>
          <w:szCs w:val="24"/>
        </w:rPr>
        <w:t>от</w:t>
      </w:r>
      <w:r w:rsidR="0058212C" w:rsidRPr="001C429B">
        <w:rPr>
          <w:rFonts w:ascii="Arial" w:hAnsi="Arial" w:cs="Arial"/>
          <w:sz w:val="24"/>
          <w:szCs w:val="24"/>
        </w:rPr>
        <w:t xml:space="preserve"> </w:t>
      </w:r>
      <w:r w:rsidRPr="001C429B">
        <w:rPr>
          <w:rFonts w:ascii="Arial" w:hAnsi="Arial" w:cs="Arial"/>
          <w:sz w:val="24"/>
          <w:szCs w:val="24"/>
        </w:rPr>
        <w:t>«</w:t>
      </w:r>
      <w:r w:rsidR="00570CAA">
        <w:rPr>
          <w:rFonts w:ascii="Arial" w:hAnsi="Arial" w:cs="Arial"/>
          <w:sz w:val="24"/>
          <w:szCs w:val="24"/>
        </w:rPr>
        <w:t>06</w:t>
      </w:r>
      <w:r w:rsidRPr="001C429B">
        <w:rPr>
          <w:rFonts w:ascii="Arial" w:hAnsi="Arial" w:cs="Arial"/>
          <w:sz w:val="24"/>
          <w:szCs w:val="24"/>
        </w:rPr>
        <w:t>»</w:t>
      </w:r>
      <w:r w:rsidR="00570CAA">
        <w:rPr>
          <w:rFonts w:ascii="Arial" w:hAnsi="Arial" w:cs="Arial"/>
          <w:sz w:val="24"/>
          <w:szCs w:val="24"/>
        </w:rPr>
        <w:t xml:space="preserve"> февраля</w:t>
      </w:r>
      <w:r w:rsidR="00AA15BC">
        <w:rPr>
          <w:rFonts w:ascii="Arial" w:hAnsi="Arial" w:cs="Arial"/>
          <w:sz w:val="24"/>
          <w:szCs w:val="24"/>
        </w:rPr>
        <w:t xml:space="preserve"> </w:t>
      </w:r>
      <w:r w:rsidR="00664180" w:rsidRPr="001C429B">
        <w:rPr>
          <w:rFonts w:ascii="Arial" w:hAnsi="Arial" w:cs="Arial"/>
          <w:sz w:val="24"/>
          <w:szCs w:val="24"/>
        </w:rPr>
        <w:t>202</w:t>
      </w:r>
      <w:r w:rsidR="00FA174F">
        <w:rPr>
          <w:rFonts w:ascii="Arial" w:hAnsi="Arial" w:cs="Arial"/>
          <w:sz w:val="24"/>
          <w:szCs w:val="24"/>
        </w:rPr>
        <w:t>3</w:t>
      </w:r>
      <w:r w:rsidR="006C5023" w:rsidRPr="001C429B">
        <w:rPr>
          <w:rFonts w:ascii="Arial" w:hAnsi="Arial" w:cs="Arial"/>
          <w:sz w:val="24"/>
          <w:szCs w:val="24"/>
        </w:rPr>
        <w:t xml:space="preserve"> </w:t>
      </w:r>
      <w:r w:rsidR="00664180" w:rsidRPr="001C429B">
        <w:rPr>
          <w:rFonts w:ascii="Arial" w:hAnsi="Arial" w:cs="Arial"/>
          <w:sz w:val="24"/>
          <w:szCs w:val="24"/>
        </w:rPr>
        <w:t>г.</w:t>
      </w:r>
      <w:r w:rsidR="0058212C" w:rsidRPr="001C429B">
        <w:rPr>
          <w:rFonts w:ascii="Arial" w:hAnsi="Arial" w:cs="Arial"/>
          <w:sz w:val="24"/>
          <w:szCs w:val="24"/>
        </w:rPr>
        <w:t xml:space="preserve"> </w:t>
      </w:r>
      <w:r w:rsidR="00664180" w:rsidRPr="001C429B">
        <w:rPr>
          <w:rFonts w:ascii="Arial" w:hAnsi="Arial" w:cs="Arial"/>
          <w:sz w:val="24"/>
          <w:szCs w:val="24"/>
        </w:rPr>
        <w:t>№</w:t>
      </w:r>
      <w:r w:rsidR="00570CAA">
        <w:rPr>
          <w:rFonts w:ascii="Arial" w:hAnsi="Arial" w:cs="Arial"/>
          <w:sz w:val="24"/>
          <w:szCs w:val="24"/>
        </w:rPr>
        <w:t>9</w:t>
      </w:r>
      <w:r w:rsidR="00AA15BC">
        <w:rPr>
          <w:rFonts w:ascii="Arial" w:hAnsi="Arial" w:cs="Arial"/>
          <w:sz w:val="24"/>
          <w:szCs w:val="24"/>
        </w:rPr>
        <w:t xml:space="preserve"> </w:t>
      </w:r>
    </w:p>
    <w:p w14:paraId="29B727CE" w14:textId="77777777" w:rsidR="006C5023" w:rsidRPr="001C429B" w:rsidRDefault="006C5023" w:rsidP="00CC7F89">
      <w:pPr>
        <w:pStyle w:val="ConsNormal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7EC6FA" w14:textId="35AB4D41" w:rsidR="006C5023" w:rsidRPr="001C429B" w:rsidRDefault="007F4766" w:rsidP="00CC7F89">
      <w:pPr>
        <w:pStyle w:val="ConsNormal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C429B">
        <w:rPr>
          <w:rFonts w:ascii="Arial" w:hAnsi="Arial" w:cs="Arial"/>
          <w:b/>
          <w:bCs/>
          <w:sz w:val="24"/>
          <w:szCs w:val="24"/>
        </w:rPr>
        <w:t xml:space="preserve">ПЕРЕЧЕНЬ </w:t>
      </w:r>
      <w:r w:rsidRPr="001C429B">
        <w:rPr>
          <w:rFonts w:ascii="Arial" w:hAnsi="Arial" w:cs="Arial"/>
          <w:b/>
          <w:bCs/>
          <w:sz w:val="24"/>
          <w:szCs w:val="24"/>
        </w:rPr>
        <w:br/>
        <w:t xml:space="preserve">закупок для обеспечения нужд </w:t>
      </w:r>
      <w:r w:rsidR="001C429B">
        <w:rPr>
          <w:rFonts w:ascii="Arial" w:hAnsi="Arial" w:cs="Arial"/>
          <w:b/>
          <w:bCs/>
          <w:sz w:val="24"/>
          <w:szCs w:val="24"/>
        </w:rPr>
        <w:t>м</w:t>
      </w:r>
      <w:r w:rsidRPr="001C429B">
        <w:rPr>
          <w:rFonts w:ascii="Arial" w:hAnsi="Arial" w:cs="Arial"/>
          <w:b/>
          <w:bCs/>
          <w:sz w:val="24"/>
          <w:szCs w:val="24"/>
        </w:rPr>
        <w:t xml:space="preserve">униципального образования </w:t>
      </w:r>
      <w:r w:rsidR="001C429B">
        <w:rPr>
          <w:rFonts w:ascii="Arial" w:hAnsi="Arial" w:cs="Arial"/>
          <w:b/>
          <w:bCs/>
          <w:sz w:val="24"/>
          <w:szCs w:val="24"/>
        </w:rPr>
        <w:t>«</w:t>
      </w:r>
      <w:r w:rsidR="008A25E5">
        <w:rPr>
          <w:rFonts w:ascii="Arial" w:hAnsi="Arial" w:cs="Arial"/>
          <w:b/>
          <w:bCs/>
          <w:sz w:val="24"/>
          <w:szCs w:val="24"/>
        </w:rPr>
        <w:t>Камышинский</w:t>
      </w:r>
      <w:r w:rsidRPr="001C429B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1C429B">
        <w:rPr>
          <w:rFonts w:ascii="Arial" w:hAnsi="Arial" w:cs="Arial"/>
          <w:b/>
          <w:bCs/>
          <w:sz w:val="24"/>
          <w:szCs w:val="24"/>
        </w:rPr>
        <w:t>»</w:t>
      </w:r>
      <w:r w:rsidRPr="001C429B">
        <w:rPr>
          <w:rFonts w:ascii="Arial" w:hAnsi="Arial" w:cs="Arial"/>
          <w:b/>
          <w:bCs/>
          <w:sz w:val="24"/>
          <w:szCs w:val="24"/>
        </w:rPr>
        <w:t xml:space="preserve"> Курского района Курской области, которые могут быть осуществлены у единственного поставщика (подрядчика, исполнителя)</w:t>
      </w:r>
    </w:p>
    <w:p w14:paraId="04A4470E" w14:textId="77777777" w:rsidR="00887091" w:rsidRPr="001C429B" w:rsidRDefault="00887091" w:rsidP="00CC7F89">
      <w:pPr>
        <w:pStyle w:val="ConsNormal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e"/>
        <w:tblW w:w="15032" w:type="dxa"/>
        <w:jc w:val="center"/>
        <w:tblLook w:val="04A0" w:firstRow="1" w:lastRow="0" w:firstColumn="1" w:lastColumn="0" w:noHBand="0" w:noVBand="1"/>
      </w:tblPr>
      <w:tblGrid>
        <w:gridCol w:w="675"/>
        <w:gridCol w:w="2675"/>
        <w:gridCol w:w="2712"/>
        <w:gridCol w:w="1116"/>
        <w:gridCol w:w="2144"/>
        <w:gridCol w:w="3667"/>
        <w:gridCol w:w="2043"/>
      </w:tblGrid>
      <w:tr w:rsidR="00F72175" w:rsidRPr="001C429B" w14:paraId="0FF344D4" w14:textId="77777777" w:rsidTr="00F72175">
        <w:trPr>
          <w:jc w:val="center"/>
        </w:trPr>
        <w:tc>
          <w:tcPr>
            <w:tcW w:w="67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469CA9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7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F4B832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заказчика</w:t>
            </w:r>
          </w:p>
        </w:tc>
        <w:tc>
          <w:tcPr>
            <w:tcW w:w="271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4AFD81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Предмет закупки</w:t>
            </w:r>
          </w:p>
        </w:tc>
        <w:tc>
          <w:tcPr>
            <w:tcW w:w="111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AEBFF33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1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AAA3059" w14:textId="77777777" w:rsidR="00F72175" w:rsidRPr="001C429B" w:rsidRDefault="00F72175" w:rsidP="00140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Предельный срок, на который заключается контракт</w:t>
            </w:r>
          </w:p>
        </w:tc>
        <w:tc>
          <w:tcPr>
            <w:tcW w:w="366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0DCB07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Обязанность единственного поставщика (подрядчика, исполнителя) исполнить свои обязательства по контракту лично или с привлечением субподрядчиков, соисполнителей</w:t>
            </w:r>
          </w:p>
        </w:tc>
        <w:tc>
          <w:tcPr>
            <w:tcW w:w="204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32BFC2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Требование об обеспечении исполнения контракта</w:t>
            </w:r>
          </w:p>
        </w:tc>
      </w:tr>
      <w:tr w:rsidR="00F72175" w:rsidRPr="001C429B" w14:paraId="49DA7052" w14:textId="77777777" w:rsidTr="00F72175">
        <w:trPr>
          <w:jc w:val="center"/>
        </w:trPr>
        <w:tc>
          <w:tcPr>
            <w:tcW w:w="67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A43A35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5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159B7C7" w14:textId="61B9DEA5" w:rsidR="00F72175" w:rsidRPr="001C429B" w:rsidRDefault="00F72175" w:rsidP="00F7217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8A25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Камышинского</w:t>
            </w:r>
            <w:r w:rsidR="008A25E5"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сельсовета Курского района</w:t>
            </w:r>
          </w:p>
        </w:tc>
        <w:tc>
          <w:tcPr>
            <w:tcW w:w="271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EC33CD" w14:textId="2043BE2F" w:rsidR="00F72175" w:rsidRPr="00FA174F" w:rsidRDefault="00FA174F" w:rsidP="00F72175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A174F">
              <w:rPr>
                <w:rFonts w:ascii="Arial" w:hAnsi="Arial" w:cs="Arial"/>
                <w:sz w:val="24"/>
              </w:rPr>
              <w:t>«Благоустройство общественной территории с устройством парковки и летней площадки в п. Камыши Курского района Курской области (3 этап)».</w:t>
            </w:r>
          </w:p>
        </w:tc>
        <w:tc>
          <w:tcPr>
            <w:tcW w:w="1116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8BF640" w14:textId="26D2EDF2" w:rsidR="00F72175" w:rsidRPr="00FA174F" w:rsidRDefault="00FA174F" w:rsidP="00FA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A174F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72175" w:rsidRPr="00FA174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шт</w:t>
            </w:r>
          </w:p>
        </w:tc>
        <w:tc>
          <w:tcPr>
            <w:tcW w:w="214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72A043" w14:textId="0CE69F5D" w:rsidR="00F72175" w:rsidRPr="001C429B" w:rsidRDefault="00F72175" w:rsidP="00FA17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30.</w:t>
            </w:r>
            <w:r w:rsidR="00FA174F">
              <w:rPr>
                <w:rFonts w:ascii="Arial" w:eastAsia="Calibri" w:hAnsi="Arial" w:cs="Arial"/>
                <w:sz w:val="24"/>
                <w:szCs w:val="24"/>
                <w:lang w:eastAsia="en-US"/>
              </w:rPr>
              <w:t>06</w:t>
            </w: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.202</w:t>
            </w:r>
            <w:r w:rsidR="00FA174F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67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7AE7DC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Обязанность единственного поставщика (подрядчика, исполнителя) исполнить свои обязательства по контракту лично не установлена</w:t>
            </w:r>
          </w:p>
        </w:tc>
        <w:tc>
          <w:tcPr>
            <w:tcW w:w="2043" w:type="dxa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B1D9B45" w14:textId="77777777" w:rsidR="00F72175" w:rsidRPr="001C429B" w:rsidRDefault="00F72175" w:rsidP="00887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C429B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установлено</w:t>
            </w:r>
          </w:p>
        </w:tc>
      </w:tr>
    </w:tbl>
    <w:p w14:paraId="5C13D3DA" w14:textId="77777777" w:rsidR="007F4766" w:rsidRPr="001C429B" w:rsidRDefault="007F4766" w:rsidP="0088709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7F4766" w:rsidRPr="001C429B" w:rsidSect="007F4766">
      <w:pgSz w:w="16838" w:h="11906" w:orient="landscape"/>
      <w:pgMar w:top="1418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3" w15:restartNumberingAfterBreak="0">
    <w:nsid w:val="11C273E5"/>
    <w:multiLevelType w:val="multilevel"/>
    <w:tmpl w:val="C4B4C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4" w15:restartNumberingAfterBreak="0">
    <w:nsid w:val="15FE70DE"/>
    <w:multiLevelType w:val="singleLevel"/>
    <w:tmpl w:val="9774D1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8A2000F"/>
    <w:multiLevelType w:val="hybridMultilevel"/>
    <w:tmpl w:val="1AE2D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D6362A"/>
    <w:multiLevelType w:val="multilevel"/>
    <w:tmpl w:val="60D8C84E"/>
    <w:lvl w:ilvl="0">
      <w:start w:val="1"/>
      <w:numFmt w:val="decimal"/>
      <w:lvlText w:val="%1."/>
      <w:lvlJc w:val="left"/>
      <w:pPr>
        <w:tabs>
          <w:tab w:val="num" w:pos="442"/>
        </w:tabs>
        <w:ind w:left="442" w:hanging="30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35"/>
    <w:rsid w:val="00013860"/>
    <w:rsid w:val="00025D35"/>
    <w:rsid w:val="0003403B"/>
    <w:rsid w:val="0006516E"/>
    <w:rsid w:val="000726E1"/>
    <w:rsid w:val="000B02B9"/>
    <w:rsid w:val="000B108C"/>
    <w:rsid w:val="000D6BDC"/>
    <w:rsid w:val="000F6AF5"/>
    <w:rsid w:val="00103E68"/>
    <w:rsid w:val="00106FAC"/>
    <w:rsid w:val="001121D5"/>
    <w:rsid w:val="00113CE7"/>
    <w:rsid w:val="0011565B"/>
    <w:rsid w:val="001315E9"/>
    <w:rsid w:val="001404EC"/>
    <w:rsid w:val="0014134B"/>
    <w:rsid w:val="00152195"/>
    <w:rsid w:val="001542B7"/>
    <w:rsid w:val="001C429B"/>
    <w:rsid w:val="001C73A3"/>
    <w:rsid w:val="001D7984"/>
    <w:rsid w:val="001F0CB2"/>
    <w:rsid w:val="001F3449"/>
    <w:rsid w:val="00216A0B"/>
    <w:rsid w:val="0022552B"/>
    <w:rsid w:val="002369C6"/>
    <w:rsid w:val="00253D37"/>
    <w:rsid w:val="00261107"/>
    <w:rsid w:val="00261639"/>
    <w:rsid w:val="0028641A"/>
    <w:rsid w:val="00290BD7"/>
    <w:rsid w:val="002A17DB"/>
    <w:rsid w:val="002B4C2B"/>
    <w:rsid w:val="002F1361"/>
    <w:rsid w:val="002F7464"/>
    <w:rsid w:val="00313994"/>
    <w:rsid w:val="00375EB8"/>
    <w:rsid w:val="003945D0"/>
    <w:rsid w:val="0039647D"/>
    <w:rsid w:val="003A438F"/>
    <w:rsid w:val="003A4BF2"/>
    <w:rsid w:val="003A563A"/>
    <w:rsid w:val="003A672A"/>
    <w:rsid w:val="003B44CB"/>
    <w:rsid w:val="003C4EDB"/>
    <w:rsid w:val="003D3315"/>
    <w:rsid w:val="00402DE2"/>
    <w:rsid w:val="00405024"/>
    <w:rsid w:val="00427EC8"/>
    <w:rsid w:val="00436D8E"/>
    <w:rsid w:val="00445B4C"/>
    <w:rsid w:val="004529D8"/>
    <w:rsid w:val="00454DEB"/>
    <w:rsid w:val="004A3400"/>
    <w:rsid w:val="004A6312"/>
    <w:rsid w:val="004A7284"/>
    <w:rsid w:val="004B66CC"/>
    <w:rsid w:val="004C1847"/>
    <w:rsid w:val="004C18D1"/>
    <w:rsid w:val="004C70CF"/>
    <w:rsid w:val="004D0475"/>
    <w:rsid w:val="004D4B33"/>
    <w:rsid w:val="004D7FDE"/>
    <w:rsid w:val="004F4730"/>
    <w:rsid w:val="004F6B60"/>
    <w:rsid w:val="00507DE6"/>
    <w:rsid w:val="00510FB2"/>
    <w:rsid w:val="00515CEF"/>
    <w:rsid w:val="00527BF2"/>
    <w:rsid w:val="00555B59"/>
    <w:rsid w:val="00570CAA"/>
    <w:rsid w:val="00574D80"/>
    <w:rsid w:val="0058212C"/>
    <w:rsid w:val="005E5799"/>
    <w:rsid w:val="005E671F"/>
    <w:rsid w:val="005F06CF"/>
    <w:rsid w:val="005F0B1B"/>
    <w:rsid w:val="00615644"/>
    <w:rsid w:val="006165B9"/>
    <w:rsid w:val="00621C9F"/>
    <w:rsid w:val="00636D17"/>
    <w:rsid w:val="006468CF"/>
    <w:rsid w:val="00647669"/>
    <w:rsid w:val="00652F4F"/>
    <w:rsid w:val="00664180"/>
    <w:rsid w:val="00665181"/>
    <w:rsid w:val="00682633"/>
    <w:rsid w:val="00683528"/>
    <w:rsid w:val="006C5023"/>
    <w:rsid w:val="006E250F"/>
    <w:rsid w:val="006F63C0"/>
    <w:rsid w:val="007013F5"/>
    <w:rsid w:val="007035D7"/>
    <w:rsid w:val="007144B6"/>
    <w:rsid w:val="00714569"/>
    <w:rsid w:val="00724711"/>
    <w:rsid w:val="00735BB1"/>
    <w:rsid w:val="00737914"/>
    <w:rsid w:val="00741BBB"/>
    <w:rsid w:val="00751F08"/>
    <w:rsid w:val="00762DE5"/>
    <w:rsid w:val="00765C01"/>
    <w:rsid w:val="00775666"/>
    <w:rsid w:val="00780B03"/>
    <w:rsid w:val="0078170A"/>
    <w:rsid w:val="007826D3"/>
    <w:rsid w:val="00783666"/>
    <w:rsid w:val="007A157C"/>
    <w:rsid w:val="007A2FF3"/>
    <w:rsid w:val="007A3A21"/>
    <w:rsid w:val="007A7168"/>
    <w:rsid w:val="007C5961"/>
    <w:rsid w:val="007E3110"/>
    <w:rsid w:val="007F0D70"/>
    <w:rsid w:val="007F3B79"/>
    <w:rsid w:val="007F4766"/>
    <w:rsid w:val="00813C80"/>
    <w:rsid w:val="008178D8"/>
    <w:rsid w:val="00827F8F"/>
    <w:rsid w:val="008339FF"/>
    <w:rsid w:val="00840D43"/>
    <w:rsid w:val="00845593"/>
    <w:rsid w:val="00845AA2"/>
    <w:rsid w:val="008514AD"/>
    <w:rsid w:val="00855E5F"/>
    <w:rsid w:val="008714B0"/>
    <w:rsid w:val="00887091"/>
    <w:rsid w:val="00887C7A"/>
    <w:rsid w:val="0089007C"/>
    <w:rsid w:val="00895FA6"/>
    <w:rsid w:val="008A25E5"/>
    <w:rsid w:val="008E6D92"/>
    <w:rsid w:val="0091649B"/>
    <w:rsid w:val="0096214E"/>
    <w:rsid w:val="009828F2"/>
    <w:rsid w:val="00995F40"/>
    <w:rsid w:val="009A35B7"/>
    <w:rsid w:val="009B25C0"/>
    <w:rsid w:val="009B6E01"/>
    <w:rsid w:val="009D22B3"/>
    <w:rsid w:val="009F0235"/>
    <w:rsid w:val="00A169B2"/>
    <w:rsid w:val="00A31B0D"/>
    <w:rsid w:val="00A45A4E"/>
    <w:rsid w:val="00A45C7E"/>
    <w:rsid w:val="00A50937"/>
    <w:rsid w:val="00A60805"/>
    <w:rsid w:val="00A7017F"/>
    <w:rsid w:val="00A725F8"/>
    <w:rsid w:val="00AA15BC"/>
    <w:rsid w:val="00AB6907"/>
    <w:rsid w:val="00AD0771"/>
    <w:rsid w:val="00AF003E"/>
    <w:rsid w:val="00AF64B9"/>
    <w:rsid w:val="00B33D98"/>
    <w:rsid w:val="00B37AC9"/>
    <w:rsid w:val="00B45571"/>
    <w:rsid w:val="00B554B5"/>
    <w:rsid w:val="00B8458B"/>
    <w:rsid w:val="00B862FB"/>
    <w:rsid w:val="00BC4224"/>
    <w:rsid w:val="00C046D6"/>
    <w:rsid w:val="00C26316"/>
    <w:rsid w:val="00C356C4"/>
    <w:rsid w:val="00C5737F"/>
    <w:rsid w:val="00C61C44"/>
    <w:rsid w:val="00C71EC1"/>
    <w:rsid w:val="00C73ABE"/>
    <w:rsid w:val="00C74772"/>
    <w:rsid w:val="00C82490"/>
    <w:rsid w:val="00C900D0"/>
    <w:rsid w:val="00C91A62"/>
    <w:rsid w:val="00C92580"/>
    <w:rsid w:val="00CA6B8E"/>
    <w:rsid w:val="00CB5478"/>
    <w:rsid w:val="00CB7E45"/>
    <w:rsid w:val="00CC4F9B"/>
    <w:rsid w:val="00CC7F89"/>
    <w:rsid w:val="00CD17C3"/>
    <w:rsid w:val="00CD3956"/>
    <w:rsid w:val="00CD6DB4"/>
    <w:rsid w:val="00CE0E1A"/>
    <w:rsid w:val="00CE4828"/>
    <w:rsid w:val="00CE4E60"/>
    <w:rsid w:val="00CE64FE"/>
    <w:rsid w:val="00D1508D"/>
    <w:rsid w:val="00D21C9F"/>
    <w:rsid w:val="00D22892"/>
    <w:rsid w:val="00D37C4A"/>
    <w:rsid w:val="00D47D7A"/>
    <w:rsid w:val="00D52F98"/>
    <w:rsid w:val="00D57AB1"/>
    <w:rsid w:val="00D663DB"/>
    <w:rsid w:val="00D67CCA"/>
    <w:rsid w:val="00D731C3"/>
    <w:rsid w:val="00D86E80"/>
    <w:rsid w:val="00DA2838"/>
    <w:rsid w:val="00DB0905"/>
    <w:rsid w:val="00DB418B"/>
    <w:rsid w:val="00DD6706"/>
    <w:rsid w:val="00E1142A"/>
    <w:rsid w:val="00E20F50"/>
    <w:rsid w:val="00E3691A"/>
    <w:rsid w:val="00E4184C"/>
    <w:rsid w:val="00E447AD"/>
    <w:rsid w:val="00E8164F"/>
    <w:rsid w:val="00E83491"/>
    <w:rsid w:val="00EA33D7"/>
    <w:rsid w:val="00EB332B"/>
    <w:rsid w:val="00EC6BF4"/>
    <w:rsid w:val="00ED59B3"/>
    <w:rsid w:val="00EF5641"/>
    <w:rsid w:val="00F1437A"/>
    <w:rsid w:val="00F33FDB"/>
    <w:rsid w:val="00F43A86"/>
    <w:rsid w:val="00F46C1F"/>
    <w:rsid w:val="00F5297F"/>
    <w:rsid w:val="00F61C89"/>
    <w:rsid w:val="00F63BE0"/>
    <w:rsid w:val="00F66F86"/>
    <w:rsid w:val="00F67608"/>
    <w:rsid w:val="00F72175"/>
    <w:rsid w:val="00F77AC8"/>
    <w:rsid w:val="00F858FA"/>
    <w:rsid w:val="00FA174F"/>
    <w:rsid w:val="00FC4CEA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D0F5"/>
  <w15:docId w15:val="{9535FB03-95A5-42B5-AB44-37CCE2B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42A"/>
    <w:pPr>
      <w:keepNext/>
      <w:jc w:val="center"/>
      <w:outlineLvl w:val="0"/>
    </w:pPr>
    <w:rPr>
      <w:b/>
      <w:spacing w:val="8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5D35"/>
    <w:pPr>
      <w:jc w:val="center"/>
    </w:pPr>
    <w:rPr>
      <w:b/>
      <w:sz w:val="36"/>
    </w:rPr>
  </w:style>
  <w:style w:type="character" w:customStyle="1" w:styleId="a4">
    <w:name w:val="Заголовок Знак"/>
    <w:basedOn w:val="a0"/>
    <w:link w:val="a3"/>
    <w:rsid w:val="00025D3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"/>
    <w:basedOn w:val="a"/>
    <w:link w:val="a6"/>
    <w:rsid w:val="00025D3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25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025D35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025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25D35"/>
    <w:rPr>
      <w:sz w:val="28"/>
    </w:rPr>
  </w:style>
  <w:style w:type="character" w:customStyle="1" w:styleId="20">
    <w:name w:val="Основной текст 2 Знак"/>
    <w:basedOn w:val="a0"/>
    <w:link w:val="2"/>
    <w:rsid w:val="00025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42A"/>
    <w:rPr>
      <w:rFonts w:ascii="Times New Roman" w:eastAsia="Times New Roman" w:hAnsi="Times New Roman" w:cs="Times New Roman"/>
      <w:b/>
      <w:spacing w:val="80"/>
      <w:sz w:val="40"/>
      <w:szCs w:val="20"/>
      <w:lang w:eastAsia="ru-RU"/>
    </w:rPr>
  </w:style>
  <w:style w:type="paragraph" w:styleId="a9">
    <w:name w:val="caption"/>
    <w:basedOn w:val="a"/>
    <w:next w:val="a"/>
    <w:semiHidden/>
    <w:unhideWhenUsed/>
    <w:qFormat/>
    <w:rsid w:val="00E1142A"/>
    <w:pPr>
      <w:jc w:val="center"/>
    </w:pPr>
    <w:rPr>
      <w:b/>
      <w:sz w:val="32"/>
    </w:rPr>
  </w:style>
  <w:style w:type="paragraph" w:styleId="aa">
    <w:name w:val="Balloon Text"/>
    <w:basedOn w:val="a"/>
    <w:link w:val="ab"/>
    <w:uiPriority w:val="99"/>
    <w:semiHidden/>
    <w:unhideWhenUsed/>
    <w:rsid w:val="00636D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6D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C4F9B"/>
    <w:pPr>
      <w:ind w:left="720"/>
      <w:contextualSpacing/>
    </w:pPr>
  </w:style>
  <w:style w:type="character" w:customStyle="1" w:styleId="highlightcolor">
    <w:name w:val="highlightcolor"/>
    <w:rsid w:val="00995F40"/>
  </w:style>
  <w:style w:type="paragraph" w:customStyle="1" w:styleId="ConsNormal">
    <w:name w:val="ConsNormal"/>
    <w:rsid w:val="006641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4A7284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069E-E04F-4F78-9972-553CBA55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admka</cp:lastModifiedBy>
  <cp:revision>27</cp:revision>
  <cp:lastPrinted>2023-02-09T06:51:00Z</cp:lastPrinted>
  <dcterms:created xsi:type="dcterms:W3CDTF">2022-07-30T08:36:00Z</dcterms:created>
  <dcterms:modified xsi:type="dcterms:W3CDTF">2023-02-09T07:02:00Z</dcterms:modified>
</cp:coreProperties>
</file>